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0DA11">
      <w:pPr>
        <w:widowControl/>
        <w:spacing w:line="560" w:lineRule="exact"/>
        <w:jc w:val="center"/>
        <w:rPr>
          <w:rFonts w:ascii="黑体" w:hAnsi="黑体" w:eastAsia="黑体" w:cs="宋体"/>
          <w:b/>
          <w:bCs/>
          <w:color w:val="auto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宋体"/>
          <w:b/>
          <w:bCs/>
          <w:color w:val="auto"/>
          <w:kern w:val="0"/>
          <w:sz w:val="28"/>
          <w:szCs w:val="28"/>
        </w:rPr>
        <w:t>厦门大学嘉庚学院英语语言文化学院毕业实习大纲</w:t>
      </w:r>
    </w:p>
    <w:p w14:paraId="7B22876D">
      <w:pPr>
        <w:widowControl/>
        <w:spacing w:line="560" w:lineRule="exact"/>
        <w:jc w:val="center"/>
        <w:rPr>
          <w:rFonts w:ascii="黑体" w:hAnsi="黑体" w:eastAsia="黑体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bCs/>
          <w:color w:val="auto"/>
          <w:kern w:val="0"/>
          <w:sz w:val="28"/>
          <w:szCs w:val="28"/>
        </w:rPr>
        <w:t>（英语专业）</w:t>
      </w:r>
    </w:p>
    <w:p w14:paraId="5A2B9780">
      <w:pPr>
        <w:widowControl/>
        <w:spacing w:before="156" w:beforeLines="50" w:after="156" w:afterLines="50" w:line="440" w:lineRule="exact"/>
        <w:jc w:val="left"/>
        <w:rPr>
          <w:rFonts w:ascii="黑体" w:hAnsi="黑体" w:eastAsia="黑体" w:cs="宋体"/>
          <w:b/>
          <w:bCs/>
          <w:color w:val="auto"/>
          <w:kern w:val="0"/>
          <w:sz w:val="24"/>
        </w:rPr>
      </w:pPr>
      <w:r>
        <w:rPr>
          <w:rFonts w:hint="eastAsia" w:ascii="黑体" w:hAnsi="黑体" w:eastAsia="黑体" w:cs="宋体"/>
          <w:b/>
          <w:bCs/>
          <w:color w:val="auto"/>
          <w:kern w:val="0"/>
          <w:sz w:val="24"/>
        </w:rPr>
        <w:t>一、基本信息</w:t>
      </w:r>
    </w:p>
    <w:p w14:paraId="276D9680">
      <w:pPr>
        <w:widowControl/>
        <w:spacing w:before="156" w:beforeLines="50" w:after="156" w:afterLines="50" w:line="440" w:lineRule="exact"/>
        <w:jc w:val="left"/>
        <w:rPr>
          <w:rFonts w:ascii="黑体" w:hAnsi="黑体" w:eastAsia="黑体" w:cs="宋体"/>
          <w:bCs/>
          <w:color w:val="auto"/>
          <w:kern w:val="0"/>
          <w:sz w:val="24"/>
        </w:rPr>
      </w:pPr>
      <w:r>
        <w:rPr>
          <w:rFonts w:hint="eastAsia" w:ascii="黑体" w:hAnsi="黑体" w:eastAsia="黑体" w:cs="宋体"/>
          <w:bCs/>
          <w:color w:val="auto"/>
          <w:kern w:val="0"/>
          <w:sz w:val="24"/>
        </w:rPr>
        <w:t>课程名称：毕业实习（英语）</w:t>
      </w:r>
      <w:r>
        <w:rPr>
          <w:rFonts w:ascii="黑体" w:hAnsi="黑体" w:eastAsia="黑体" w:cs="宋体"/>
          <w:bCs/>
          <w:color w:val="auto"/>
          <w:kern w:val="0"/>
          <w:sz w:val="24"/>
        </w:rPr>
        <w:br w:type="textWrapping"/>
      </w:r>
      <w:r>
        <w:rPr>
          <w:rFonts w:hint="eastAsia" w:ascii="黑体" w:hAnsi="黑体" w:eastAsia="黑体" w:cs="宋体"/>
          <w:bCs/>
          <w:color w:val="auto"/>
          <w:kern w:val="0"/>
          <w:sz w:val="24"/>
        </w:rPr>
        <w:t>学时：8周（</w:t>
      </w:r>
      <w:r>
        <w:rPr>
          <w:rFonts w:hint="eastAsia" w:ascii="黑体" w:hAnsi="黑体" w:eastAsia="黑体" w:cs="宋体"/>
          <w:bCs/>
          <w:color w:val="auto"/>
          <w:kern w:val="0"/>
          <w:sz w:val="24"/>
          <w:lang w:eastAsia="zh-CN"/>
        </w:rPr>
        <w:t>春</w:t>
      </w:r>
      <w:r>
        <w:rPr>
          <w:rFonts w:hint="eastAsia" w:ascii="黑体" w:hAnsi="黑体" w:eastAsia="黑体" w:cs="宋体"/>
          <w:bCs/>
          <w:color w:val="auto"/>
          <w:kern w:val="0"/>
          <w:sz w:val="24"/>
        </w:rPr>
        <w:t>季学期）</w:t>
      </w:r>
    </w:p>
    <w:p w14:paraId="2F24F8DD">
      <w:pPr>
        <w:widowControl/>
        <w:spacing w:before="156" w:beforeLines="50" w:after="156" w:afterLines="50" w:line="440" w:lineRule="exact"/>
        <w:jc w:val="left"/>
        <w:rPr>
          <w:rFonts w:ascii="黑体" w:hAnsi="黑体" w:eastAsia="黑体" w:cs="宋体"/>
          <w:bCs/>
          <w:color w:val="auto"/>
          <w:kern w:val="0"/>
          <w:sz w:val="24"/>
        </w:rPr>
      </w:pPr>
      <w:r>
        <w:rPr>
          <w:rFonts w:hint="eastAsia" w:ascii="黑体" w:hAnsi="黑体" w:eastAsia="黑体" w:cs="宋体"/>
          <w:bCs/>
          <w:color w:val="auto"/>
          <w:kern w:val="0"/>
          <w:sz w:val="24"/>
        </w:rPr>
        <w:t>学分：4学分</w:t>
      </w:r>
    </w:p>
    <w:p w14:paraId="7E88F1F5">
      <w:pPr>
        <w:widowControl/>
        <w:numPr>
          <w:ilvl w:val="0"/>
          <w:numId w:val="1"/>
        </w:numPr>
        <w:spacing w:before="156" w:beforeLines="50" w:after="156" w:afterLines="50" w:line="440" w:lineRule="exact"/>
        <w:jc w:val="left"/>
        <w:rPr>
          <w:rFonts w:ascii="黑体" w:hAnsi="黑体" w:eastAsia="黑体" w:cs="宋体"/>
          <w:b/>
          <w:bCs/>
          <w:color w:val="auto"/>
          <w:kern w:val="0"/>
          <w:sz w:val="24"/>
        </w:rPr>
      </w:pPr>
      <w:r>
        <w:rPr>
          <w:rFonts w:hint="eastAsia" w:ascii="黑体" w:hAnsi="黑体" w:eastAsia="黑体" w:cs="宋体"/>
          <w:b/>
          <w:bCs/>
          <w:color w:val="auto"/>
          <w:kern w:val="0"/>
          <w:sz w:val="24"/>
        </w:rPr>
        <w:t>毕业实习教学目标</w:t>
      </w:r>
    </w:p>
    <w:p w14:paraId="39F50C4A">
      <w:pPr>
        <w:widowControl/>
        <w:numPr>
          <w:ilvl w:val="0"/>
          <w:numId w:val="2"/>
        </w:numPr>
        <w:spacing w:before="156" w:beforeLines="50" w:after="156" w:afterLines="50" w:line="440" w:lineRule="exact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知识目标</w:t>
      </w:r>
    </w:p>
    <w:p w14:paraId="285D43F7">
      <w:pPr>
        <w:widowControl/>
        <w:numPr>
          <w:ilvl w:val="0"/>
          <w:numId w:val="3"/>
        </w:numPr>
        <w:spacing w:before="156" w:beforeLines="50" w:after="156" w:afterLines="50" w:line="440" w:lineRule="exact"/>
        <w:ind w:left="481" w:leftChars="229" w:firstLine="480" w:firstLineChars="200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通过本次毕业实习，学生在实习岗位上进一步巩固专业基本理论、知识和技能，并及时查缺补漏，完善英语专业知识体系。</w:t>
      </w:r>
    </w:p>
    <w:p w14:paraId="4EC9FA77">
      <w:pPr>
        <w:widowControl/>
        <w:numPr>
          <w:ilvl w:val="0"/>
          <w:numId w:val="3"/>
        </w:numPr>
        <w:spacing w:before="156" w:beforeLines="50" w:after="156" w:afterLines="50" w:line="440" w:lineRule="exact"/>
        <w:ind w:left="481" w:leftChars="229" w:firstLine="480" w:firstLineChars="200"/>
        <w:jc w:val="left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通过本次毕业实习，能较好地了解实习岗位所在的行业、部门和职位的基本情况，知晓其对英语专业学生的知识、能力和素质等要求。</w:t>
      </w:r>
    </w:p>
    <w:p w14:paraId="52E2FC0E">
      <w:pPr>
        <w:widowControl/>
        <w:numPr>
          <w:ilvl w:val="0"/>
          <w:numId w:val="3"/>
        </w:numPr>
        <w:spacing w:before="156" w:beforeLines="50" w:after="156" w:afterLines="50" w:line="440" w:lineRule="exact"/>
        <w:ind w:left="481" w:leftChars="229" w:firstLine="480" w:firstLineChars="200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通过本次毕业实习，掌握胜任实习岗位所需的信息技术、办公软硬件知识、技能以及行业特定的业务知识和技能。</w:t>
      </w:r>
    </w:p>
    <w:p w14:paraId="76F72DCF">
      <w:pPr>
        <w:widowControl/>
        <w:numPr>
          <w:ilvl w:val="0"/>
          <w:numId w:val="2"/>
        </w:numPr>
        <w:spacing w:before="156" w:beforeLines="50" w:after="156" w:afterLines="50" w:line="440" w:lineRule="exact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能力目标</w:t>
      </w:r>
    </w:p>
    <w:p w14:paraId="6511E2A9">
      <w:pPr>
        <w:widowControl/>
        <w:numPr>
          <w:ilvl w:val="0"/>
          <w:numId w:val="4"/>
        </w:numPr>
        <w:spacing w:before="156" w:beforeLines="50" w:after="156" w:afterLines="50" w:line="440" w:lineRule="exact"/>
        <w:ind w:left="481" w:leftChars="229" w:firstLine="480" w:firstLineChars="200"/>
        <w:jc w:val="left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通过本次毕业实习，</w:t>
      </w:r>
      <w:r>
        <w:rPr>
          <w:rFonts w:hint="eastAsia" w:ascii="宋体" w:hAnsi="宋体" w:cs="宋体"/>
          <w:color w:val="auto"/>
          <w:kern w:val="0"/>
          <w:sz w:val="24"/>
          <w:lang w:eastAsia="zh-CN"/>
        </w:rPr>
        <w:t>学生</w:t>
      </w:r>
      <w:r>
        <w:rPr>
          <w:rFonts w:hint="eastAsia" w:ascii="宋体" w:hAnsi="宋体" w:cs="宋体"/>
          <w:color w:val="auto"/>
          <w:kern w:val="0"/>
          <w:sz w:val="24"/>
        </w:rPr>
        <w:t>应在实际工作岗位上锻炼英语听、说、读、写或译能力，反映出扎实的语言功底。</w:t>
      </w:r>
    </w:p>
    <w:p w14:paraId="3E5DC1C6">
      <w:pPr>
        <w:widowControl/>
        <w:numPr>
          <w:ilvl w:val="0"/>
          <w:numId w:val="4"/>
        </w:numPr>
        <w:spacing w:before="156" w:beforeLines="50" w:after="156" w:afterLines="50" w:line="440" w:lineRule="exact"/>
        <w:ind w:left="481" w:leftChars="229" w:firstLine="480" w:firstLineChars="200"/>
        <w:jc w:val="left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通过本次毕业实习，培养良好的双语沟通交流与表达能力，提高跨文化交际水平，展示良好地英语表达技能。</w:t>
      </w:r>
    </w:p>
    <w:p w14:paraId="1DA36BEA">
      <w:pPr>
        <w:widowControl/>
        <w:numPr>
          <w:ilvl w:val="0"/>
          <w:numId w:val="4"/>
        </w:numPr>
        <w:spacing w:before="156" w:beforeLines="50" w:after="156" w:afterLines="50" w:line="440" w:lineRule="exact"/>
        <w:ind w:left="481" w:leftChars="229" w:firstLine="480" w:firstLineChars="200"/>
        <w:jc w:val="left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通过本次毕业实习，强化实践能力，学会运用所学的英语专业理论、知识和技能分析与解决实际问题。</w:t>
      </w:r>
    </w:p>
    <w:p w14:paraId="477D719A">
      <w:pPr>
        <w:widowControl/>
        <w:numPr>
          <w:ilvl w:val="0"/>
          <w:numId w:val="4"/>
        </w:numPr>
        <w:spacing w:before="156" w:beforeLines="50" w:after="156" w:afterLines="50" w:line="440" w:lineRule="exact"/>
        <w:ind w:left="481" w:leftChars="229" w:firstLine="480" w:firstLineChars="200"/>
        <w:jc w:val="left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通过本次毕业实习，提升人际交往能力和团队协作能力，学会与他人沟通合作，在团队中找到适合自己的位置，具备较好地团队意识。</w:t>
      </w:r>
    </w:p>
    <w:p w14:paraId="4BED5A3D">
      <w:pPr>
        <w:widowControl/>
        <w:numPr>
          <w:ilvl w:val="0"/>
          <w:numId w:val="4"/>
        </w:numPr>
        <w:spacing w:before="156" w:beforeLines="50" w:after="156" w:afterLines="50" w:line="440" w:lineRule="exact"/>
        <w:ind w:left="481" w:leftChars="229" w:firstLine="480" w:firstLineChars="200"/>
        <w:jc w:val="left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通过本次毕业实习，提高时间管理能力，学会规划工作任务，按时完成实习任务。</w:t>
      </w:r>
    </w:p>
    <w:p w14:paraId="0C49D1BE">
      <w:pPr>
        <w:widowControl/>
        <w:numPr>
          <w:ilvl w:val="0"/>
          <w:numId w:val="4"/>
        </w:numPr>
        <w:spacing w:before="156" w:beforeLines="50" w:after="156" w:afterLines="50" w:line="440" w:lineRule="exact"/>
        <w:ind w:left="481" w:leftChars="229" w:firstLine="480" w:firstLineChars="200"/>
        <w:jc w:val="left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通过本次毕业实习，增强适应能力和抗压能力，学会尽快融入新的环境，找到适合自己的承受压力和消解压力的方式和方法。可快速适应工作岗位要求，缩短适应期。</w:t>
      </w:r>
    </w:p>
    <w:p w14:paraId="3A1D60DB">
      <w:pPr>
        <w:widowControl/>
        <w:numPr>
          <w:ilvl w:val="0"/>
          <w:numId w:val="4"/>
        </w:numPr>
        <w:spacing w:before="156" w:beforeLines="50" w:after="156" w:afterLines="50" w:line="440" w:lineRule="exact"/>
        <w:ind w:left="481" w:leftChars="229" w:firstLine="480" w:firstLineChars="200"/>
        <w:jc w:val="left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通过本次毕业实习，初步锻炼调研能力，根据实习单位的安排和指导，可独立地或在团队中完成调查和研究任务。</w:t>
      </w:r>
    </w:p>
    <w:p w14:paraId="7ADB8676">
      <w:pPr>
        <w:widowControl/>
        <w:numPr>
          <w:ilvl w:val="0"/>
          <w:numId w:val="2"/>
        </w:numPr>
        <w:spacing w:before="156" w:beforeLines="50" w:after="156" w:afterLines="50" w:line="440" w:lineRule="exact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素质目标</w:t>
      </w:r>
    </w:p>
    <w:p w14:paraId="16331436">
      <w:pPr>
        <w:widowControl/>
        <w:numPr>
          <w:ilvl w:val="1"/>
          <w:numId w:val="2"/>
        </w:numPr>
        <w:spacing w:before="156" w:beforeLines="50" w:after="156" w:afterLines="50" w:line="440" w:lineRule="exact"/>
        <w:ind w:left="481" w:leftChars="229" w:firstLine="480" w:firstLineChars="200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通过本次毕业实习，学生树立爱岗敬业的工作态度，培养吃苦耐劳的工作精神，提高社会责任感和职业道德素养。</w:t>
      </w:r>
    </w:p>
    <w:p w14:paraId="6948D36B">
      <w:pPr>
        <w:widowControl/>
        <w:numPr>
          <w:ilvl w:val="1"/>
          <w:numId w:val="2"/>
        </w:numPr>
        <w:spacing w:before="156" w:beforeLines="50" w:after="156" w:afterLines="50" w:line="440" w:lineRule="exact"/>
        <w:ind w:left="481" w:leftChars="229" w:firstLine="480" w:firstLineChars="200"/>
        <w:jc w:val="left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通过本次毕业实习，培养勇挑重担、踏实工作以及虚心求教的品德和作风。</w:t>
      </w:r>
    </w:p>
    <w:p w14:paraId="1A0BD77A">
      <w:pPr>
        <w:widowControl/>
        <w:numPr>
          <w:ilvl w:val="1"/>
          <w:numId w:val="2"/>
        </w:numPr>
        <w:spacing w:before="156" w:beforeLines="50" w:after="156" w:afterLines="50" w:line="440" w:lineRule="exact"/>
        <w:ind w:left="481" w:leftChars="229" w:firstLine="480" w:firstLineChars="200"/>
        <w:jc w:val="left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通过本次毕业实习，锻炼团队协作能力，培养团队合作精神，并能增强团队意识，合力完成各项工作。</w:t>
      </w:r>
    </w:p>
    <w:p w14:paraId="5350DE45">
      <w:pPr>
        <w:widowControl/>
        <w:numPr>
          <w:ilvl w:val="1"/>
          <w:numId w:val="2"/>
        </w:numPr>
        <w:spacing w:before="156" w:beforeLines="50" w:after="156" w:afterLines="50" w:line="440" w:lineRule="exact"/>
        <w:ind w:left="481" w:leftChars="229" w:firstLine="480" w:firstLineChars="200"/>
        <w:jc w:val="left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通过本次毕业实习，学会独立地提出问题，积极参与讨论，敢于提出自己的观点，初步培养创新精神。</w:t>
      </w:r>
    </w:p>
    <w:p w14:paraId="6425A4FA">
      <w:pPr>
        <w:widowControl/>
        <w:numPr>
          <w:ilvl w:val="1"/>
          <w:numId w:val="2"/>
        </w:numPr>
        <w:spacing w:before="156" w:beforeLines="50" w:after="156" w:afterLines="50" w:line="440" w:lineRule="exact"/>
        <w:ind w:left="481" w:leftChars="229" w:firstLine="480" w:firstLineChars="200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通过本次毕业实习，培养良好的人文与科学素养。</w:t>
      </w:r>
    </w:p>
    <w:p w14:paraId="44C717B6">
      <w:pPr>
        <w:widowControl/>
        <w:numPr>
          <w:ilvl w:val="0"/>
          <w:numId w:val="1"/>
        </w:numPr>
        <w:spacing w:before="156" w:beforeLines="50" w:after="156" w:afterLines="50" w:line="440" w:lineRule="exact"/>
        <w:jc w:val="left"/>
        <w:rPr>
          <w:rFonts w:ascii="黑体" w:hAnsi="黑体" w:eastAsia="黑体" w:cs="宋体"/>
          <w:b/>
          <w:bCs/>
          <w:color w:val="auto"/>
          <w:kern w:val="0"/>
          <w:sz w:val="24"/>
        </w:rPr>
      </w:pPr>
      <w:r>
        <w:rPr>
          <w:rFonts w:hint="eastAsia" w:ascii="黑体" w:hAnsi="黑体" w:eastAsia="黑体" w:cs="宋体"/>
          <w:b/>
          <w:bCs/>
          <w:color w:val="auto"/>
          <w:kern w:val="0"/>
          <w:sz w:val="24"/>
        </w:rPr>
        <w:t>毕业实习主要任务</w:t>
      </w:r>
    </w:p>
    <w:p w14:paraId="33539254">
      <w:pPr>
        <w:widowControl/>
        <w:numPr>
          <w:ilvl w:val="0"/>
          <w:numId w:val="5"/>
        </w:numPr>
        <w:spacing w:before="156" w:beforeLines="50" w:after="156" w:afterLines="50" w:line="440" w:lineRule="exact"/>
        <w:ind w:firstLine="480" w:firstLineChars="200"/>
        <w:jc w:val="left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熟悉和掌握英语专业的理论、技能和知识，找准本专业与实习单位、实习内容的结合点或切入点。</w:t>
      </w:r>
    </w:p>
    <w:p w14:paraId="7E5AAE16">
      <w:pPr>
        <w:widowControl/>
        <w:numPr>
          <w:ilvl w:val="0"/>
          <w:numId w:val="5"/>
        </w:numPr>
        <w:spacing w:before="156" w:beforeLines="50" w:after="156" w:afterLines="50" w:line="440" w:lineRule="exact"/>
        <w:ind w:firstLine="480" w:firstLineChars="200"/>
        <w:jc w:val="left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了解英语教学与培训行业、英语口笔译行业、对外贸易行业、研学行业、跨境电商行业、公司国际业务、国际售后服务业务等行业和业务的基本情况，了解有关的业务环节和流程等。</w:t>
      </w:r>
    </w:p>
    <w:p w14:paraId="317ABB95">
      <w:pPr>
        <w:widowControl/>
        <w:numPr>
          <w:ilvl w:val="0"/>
          <w:numId w:val="5"/>
        </w:numPr>
        <w:spacing w:before="156" w:beforeLines="50" w:after="156" w:afterLines="50" w:line="440" w:lineRule="exact"/>
        <w:ind w:firstLine="480" w:firstLineChars="200"/>
        <w:jc w:val="left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在实际岗位上检验专业基本理论、技能和知识的掌握情况，找出自身的专业知识体系中的盲点或盲区，及时查漏补缺，完善自身知识体系。</w:t>
      </w:r>
    </w:p>
    <w:p w14:paraId="087D5E12">
      <w:pPr>
        <w:widowControl/>
        <w:numPr>
          <w:ilvl w:val="0"/>
          <w:numId w:val="5"/>
        </w:numPr>
        <w:spacing w:before="156" w:beforeLines="50" w:after="156" w:afterLines="50" w:line="440" w:lineRule="exact"/>
        <w:ind w:firstLine="480" w:firstLineChars="200"/>
        <w:jc w:val="left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在实际岗位上锻炼听说读写译等语言能力，运用有关文学、语言学、跨文化交际、教育学、教学法以及商务英语等方面的专业理论知识和技能。</w:t>
      </w:r>
    </w:p>
    <w:p w14:paraId="01F04347">
      <w:pPr>
        <w:widowControl/>
        <w:numPr>
          <w:ilvl w:val="0"/>
          <w:numId w:val="5"/>
        </w:numPr>
        <w:spacing w:before="156" w:beforeLines="50" w:after="156" w:afterLines="50" w:line="440" w:lineRule="exact"/>
        <w:ind w:firstLine="480" w:firstLineChars="200"/>
        <w:jc w:val="left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熟悉实习单位的环境和具体情况，了解各部门的工作机制和程序，遵纪守法，服从分配。</w:t>
      </w:r>
    </w:p>
    <w:p w14:paraId="4034C9E4">
      <w:pPr>
        <w:widowControl/>
        <w:numPr>
          <w:ilvl w:val="0"/>
          <w:numId w:val="5"/>
        </w:numPr>
        <w:spacing w:before="156" w:beforeLines="50" w:after="156" w:afterLines="50" w:line="440" w:lineRule="exact"/>
        <w:ind w:firstLine="480" w:firstLineChars="200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培养爱岗敬业、吃苦耐劳、勇挑重担、踏实工作、虚心求教的品德和作风。</w:t>
      </w:r>
    </w:p>
    <w:p w14:paraId="196AC07B">
      <w:pPr>
        <w:widowControl/>
        <w:numPr>
          <w:ilvl w:val="0"/>
          <w:numId w:val="5"/>
        </w:numPr>
        <w:spacing w:before="156" w:beforeLines="50" w:after="156" w:afterLines="50" w:line="440" w:lineRule="exact"/>
        <w:ind w:firstLine="480" w:firstLineChars="200"/>
        <w:jc w:val="left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培养交际能力、团队协作能力、适应能力、抗压能力和调研能力等，在实习中提升专业技能。 </w:t>
      </w:r>
    </w:p>
    <w:p w14:paraId="37979B2D">
      <w:pPr>
        <w:widowControl/>
        <w:numPr>
          <w:ilvl w:val="0"/>
          <w:numId w:val="5"/>
        </w:numPr>
        <w:spacing w:before="156" w:beforeLines="50" w:after="156" w:afterLines="50" w:line="440" w:lineRule="exact"/>
        <w:ind w:firstLine="480" w:firstLineChars="200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积累实际工作经验，全面提高业务素质，为就业打下良好的基础。</w:t>
      </w:r>
    </w:p>
    <w:p w14:paraId="5640A63A">
      <w:pPr>
        <w:widowControl/>
        <w:numPr>
          <w:ilvl w:val="0"/>
          <w:numId w:val="1"/>
        </w:numPr>
        <w:spacing w:before="156" w:beforeLines="50" w:after="156" w:afterLines="50" w:line="440" w:lineRule="exact"/>
        <w:jc w:val="left"/>
        <w:rPr>
          <w:rFonts w:ascii="黑体" w:hAnsi="黑体" w:eastAsia="黑体" w:cs="宋体"/>
          <w:b/>
          <w:color w:val="auto"/>
          <w:kern w:val="0"/>
          <w:sz w:val="24"/>
        </w:rPr>
      </w:pPr>
      <w:r>
        <w:rPr>
          <w:rFonts w:hint="eastAsia" w:ascii="黑体" w:hAnsi="黑体" w:eastAsia="黑体" w:cs="宋体"/>
          <w:b/>
          <w:color w:val="auto"/>
          <w:kern w:val="0"/>
          <w:sz w:val="24"/>
        </w:rPr>
        <w:t>毕业实习要求</w:t>
      </w:r>
    </w:p>
    <w:p w14:paraId="79B45F57">
      <w:pPr>
        <w:widowControl/>
        <w:numPr>
          <w:ilvl w:val="0"/>
          <w:numId w:val="6"/>
        </w:numPr>
        <w:spacing w:before="156" w:beforeLines="50" w:after="156" w:afterLines="50" w:line="440" w:lineRule="exact"/>
        <w:ind w:firstLine="480" w:firstLineChars="200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严格遵守学校的各项规章制度，不得随意更改实习起止时间，不得随意缩短或延长实习期限。</w:t>
      </w:r>
    </w:p>
    <w:p w14:paraId="6994CAAF">
      <w:pPr>
        <w:widowControl/>
        <w:numPr>
          <w:ilvl w:val="0"/>
          <w:numId w:val="6"/>
        </w:numPr>
        <w:spacing w:before="156" w:beforeLines="50" w:after="156" w:afterLines="50" w:line="440" w:lineRule="exact"/>
        <w:ind w:firstLine="480" w:firstLineChars="200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如实习期间须兼顾学校其他课程的学习，则学生须在厦漳两地实习。</w:t>
      </w:r>
    </w:p>
    <w:p w14:paraId="188FD7B5">
      <w:pPr>
        <w:widowControl/>
        <w:numPr>
          <w:ilvl w:val="0"/>
          <w:numId w:val="6"/>
        </w:numPr>
        <w:spacing w:before="156" w:beforeLines="50" w:after="156" w:afterLines="50" w:line="440" w:lineRule="exact"/>
        <w:ind w:firstLine="480" w:firstLineChars="200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保质保量地完成毕业实习任务，不得弄虚作假。</w:t>
      </w:r>
    </w:p>
    <w:p w14:paraId="44DDEEE8">
      <w:pPr>
        <w:widowControl/>
        <w:numPr>
          <w:ilvl w:val="0"/>
          <w:numId w:val="6"/>
        </w:numPr>
        <w:spacing w:before="156" w:beforeLines="50" w:after="156" w:afterLines="50" w:line="440" w:lineRule="exact"/>
        <w:ind w:firstLine="480" w:firstLineChars="200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严格按照我院关于毕业实习考核内容的具体要求，认真撰写毕业实习报告及相关材料，并提交相应的电子版和纸版材料，不得剽窃，不得弄虚作假。</w:t>
      </w:r>
    </w:p>
    <w:p w14:paraId="479FE238">
      <w:pPr>
        <w:widowControl/>
        <w:numPr>
          <w:ilvl w:val="0"/>
          <w:numId w:val="6"/>
        </w:numPr>
        <w:spacing w:before="156" w:beforeLines="50" w:after="156" w:afterLines="50" w:line="440" w:lineRule="exact"/>
        <w:ind w:firstLine="480" w:firstLineChars="200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严格遵守实习单位的各种规章制度，服从实习单位的工作安排，处理好与实习单位领导和同事的关系。</w:t>
      </w:r>
    </w:p>
    <w:p w14:paraId="13626643">
      <w:pPr>
        <w:widowControl/>
        <w:numPr>
          <w:ilvl w:val="0"/>
          <w:numId w:val="6"/>
        </w:numPr>
        <w:spacing w:before="156" w:beforeLines="50" w:after="156" w:afterLines="50" w:line="440" w:lineRule="exact"/>
        <w:ind w:firstLine="480" w:firstLineChars="200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保持与校内指导教师的联系，如有必要，接受指导教师的随访。</w:t>
      </w:r>
    </w:p>
    <w:p w14:paraId="01B088FF">
      <w:pPr>
        <w:widowControl/>
        <w:numPr>
          <w:ilvl w:val="0"/>
          <w:numId w:val="1"/>
        </w:numPr>
        <w:spacing w:before="156" w:beforeLines="50" w:after="156" w:afterLines="50" w:line="440" w:lineRule="exact"/>
        <w:jc w:val="left"/>
        <w:rPr>
          <w:rFonts w:ascii="黑体" w:hAnsi="黑体" w:eastAsia="黑体" w:cs="宋体"/>
          <w:b/>
          <w:bCs w:val="0"/>
          <w:color w:val="auto"/>
          <w:kern w:val="0"/>
          <w:sz w:val="24"/>
        </w:rPr>
      </w:pPr>
      <w:r>
        <w:rPr>
          <w:rFonts w:hint="eastAsia" w:ascii="黑体" w:hAnsi="黑体" w:eastAsia="黑体" w:cs="宋体"/>
          <w:b/>
          <w:bCs w:val="0"/>
          <w:color w:val="auto"/>
          <w:kern w:val="0"/>
          <w:sz w:val="24"/>
        </w:rPr>
        <w:t>指导教师职责要求</w:t>
      </w:r>
    </w:p>
    <w:p w14:paraId="436EA31F">
      <w:pPr>
        <w:widowControl/>
        <w:numPr>
          <w:ilvl w:val="0"/>
          <w:numId w:val="7"/>
        </w:numPr>
        <w:spacing w:before="156" w:beforeLines="50" w:after="156" w:afterLines="50" w:line="440" w:lineRule="exact"/>
        <w:ind w:firstLine="480" w:firstLineChars="200"/>
        <w:jc w:val="left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指导教师应具备高度的责任心及专业综合应用能力，在学生实习期间，提供学生所需专业指导。</w:t>
      </w:r>
    </w:p>
    <w:p w14:paraId="075A5760">
      <w:pPr>
        <w:widowControl/>
        <w:numPr>
          <w:ilvl w:val="0"/>
          <w:numId w:val="7"/>
        </w:numPr>
        <w:spacing w:before="156" w:beforeLines="50" w:after="156" w:afterLines="50" w:line="440" w:lineRule="exact"/>
        <w:ind w:firstLine="480" w:firstLineChars="200"/>
        <w:jc w:val="left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指导教师应配合学院做好毕业实习动员，强调实习安全，宣读相关实习规定。</w:t>
      </w:r>
    </w:p>
    <w:p w14:paraId="016B3972">
      <w:pPr>
        <w:widowControl/>
        <w:numPr>
          <w:ilvl w:val="0"/>
          <w:numId w:val="7"/>
        </w:numPr>
        <w:spacing w:before="156" w:beforeLines="50" w:after="156" w:afterLines="50" w:line="440" w:lineRule="exact"/>
        <w:ind w:firstLine="480" w:firstLineChars="200"/>
        <w:jc w:val="left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指导教师应密切关注学生毕业实习进展，做好进度指导与突发事件处理。</w:t>
      </w:r>
    </w:p>
    <w:p w14:paraId="4DAE5402">
      <w:pPr>
        <w:widowControl/>
        <w:numPr>
          <w:ilvl w:val="0"/>
          <w:numId w:val="7"/>
        </w:numPr>
        <w:spacing w:before="156" w:beforeLines="50" w:after="156" w:afterLines="50" w:line="440" w:lineRule="exact"/>
        <w:ind w:firstLine="480" w:firstLineChars="200"/>
        <w:jc w:val="left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指导教师应按照考核要求，并根据对学生实习情况的了解，客观评定和及时提交学生成绩。</w:t>
      </w:r>
    </w:p>
    <w:p w14:paraId="6FB1096E">
      <w:pPr>
        <w:widowControl/>
        <w:numPr>
          <w:ilvl w:val="0"/>
          <w:numId w:val="7"/>
        </w:numPr>
        <w:spacing w:before="156" w:beforeLines="50" w:after="156" w:afterLines="50" w:line="440" w:lineRule="exact"/>
        <w:ind w:firstLine="480" w:firstLineChars="200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指导集中实习的教师应提前与实习基地协商确定集中实习的安排，并告知学生具体的实习时间、地点、形式、任务和要求等。</w:t>
      </w:r>
    </w:p>
    <w:p w14:paraId="1B0E8957">
      <w:pPr>
        <w:widowControl/>
        <w:numPr>
          <w:ilvl w:val="0"/>
          <w:numId w:val="7"/>
        </w:numPr>
        <w:spacing w:before="156" w:beforeLines="50" w:after="156" w:afterLines="50" w:line="440" w:lineRule="exact"/>
        <w:ind w:firstLine="480" w:firstLineChars="200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指导集中实习的教师在学生实习期间应与实习基地保持联系，维护好与实习基地的关系。如有条件应在学生实习期间，拜访集中实习基地，做到跟班指导。</w:t>
      </w:r>
    </w:p>
    <w:p w14:paraId="242A896A">
      <w:pPr>
        <w:widowControl/>
        <w:numPr>
          <w:ilvl w:val="0"/>
          <w:numId w:val="7"/>
        </w:numPr>
        <w:spacing w:before="156" w:beforeLines="50" w:after="156" w:afterLines="50" w:line="440" w:lineRule="exact"/>
        <w:ind w:firstLine="480" w:firstLineChars="200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指导分散实习的教师应定期向本组学生本人及其实习单位了解情况，以电话、电子邮件和QQ或微信等形式与学生保持联系，了解和指导其实习情况。</w:t>
      </w:r>
    </w:p>
    <w:p w14:paraId="59C8732D">
      <w:pPr>
        <w:widowControl/>
        <w:spacing w:before="156" w:beforeLines="50" w:after="156" w:afterLines="50" w:line="440" w:lineRule="exact"/>
        <w:jc w:val="left"/>
        <w:rPr>
          <w:rFonts w:ascii="黑体" w:hAnsi="黑体" w:eastAsia="黑体" w:cs="宋体"/>
          <w:b/>
          <w:bCs/>
          <w:color w:val="auto"/>
          <w:kern w:val="0"/>
          <w:sz w:val="24"/>
        </w:rPr>
      </w:pPr>
      <w:r>
        <w:rPr>
          <w:rFonts w:hint="eastAsia" w:ascii="黑体" w:hAnsi="黑体" w:eastAsia="黑体" w:cs="宋体"/>
          <w:b/>
          <w:bCs/>
          <w:color w:val="auto"/>
          <w:kern w:val="0"/>
          <w:sz w:val="24"/>
        </w:rPr>
        <w:t>六、考核要求</w:t>
      </w:r>
    </w:p>
    <w:p w14:paraId="3B53F4B4">
      <w:pPr>
        <w:widowControl/>
        <w:numPr>
          <w:ilvl w:val="0"/>
          <w:numId w:val="8"/>
        </w:numPr>
        <w:spacing w:before="156" w:beforeLines="50" w:after="156" w:afterLines="50" w:line="440" w:lineRule="exact"/>
        <w:ind w:firstLine="480" w:firstLineChars="200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毕业实习课程的成绩比例构成为期末实习报告，占比百分之百。</w:t>
      </w:r>
    </w:p>
    <w:p w14:paraId="0285E8BD">
      <w:pPr>
        <w:widowControl/>
        <w:numPr>
          <w:ilvl w:val="0"/>
          <w:numId w:val="8"/>
        </w:numPr>
        <w:spacing w:before="156" w:beforeLines="50" w:after="156" w:afterLines="50" w:line="440" w:lineRule="exact"/>
        <w:ind w:firstLine="480" w:firstLineChars="200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学生须认真详实地撰写《厦门大学嘉庚学院本科生毕业实习报告》，包括实习计划、实习日志和实习报告等内容。</w:t>
      </w:r>
    </w:p>
    <w:p w14:paraId="11AAD490">
      <w:pPr>
        <w:widowControl/>
        <w:spacing w:before="156" w:beforeLines="50" w:after="156" w:afterLines="50" w:line="440" w:lineRule="exact"/>
        <w:ind w:leftChars="100" w:firstLine="480" w:firstLineChars="200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1</w:t>
      </w:r>
      <w:r>
        <w:rPr>
          <w:rFonts w:ascii="宋体" w:hAnsi="宋体" w:cs="宋体"/>
          <w:color w:val="auto"/>
          <w:kern w:val="0"/>
          <w:sz w:val="24"/>
        </w:rPr>
        <w:t>.</w:t>
      </w:r>
      <w:r>
        <w:rPr>
          <w:rFonts w:hint="eastAsia" w:ascii="宋体" w:hAnsi="宋体" w:cs="宋体"/>
          <w:color w:val="auto"/>
          <w:kern w:val="0"/>
          <w:sz w:val="24"/>
        </w:rPr>
        <w:t>实习计划应</w:t>
      </w:r>
      <w:r>
        <w:rPr>
          <w:rFonts w:hint="eastAsia" w:ascii="宋体" w:hAnsi="宋体" w:cs="宋体"/>
          <w:color w:val="auto"/>
          <w:kern w:val="0"/>
          <w:sz w:val="24"/>
          <w:lang w:eastAsia="zh-CN"/>
        </w:rPr>
        <w:t>于</w:t>
      </w:r>
      <w:r>
        <w:rPr>
          <w:rFonts w:hint="eastAsia" w:ascii="宋体" w:hAnsi="宋体" w:cs="宋体"/>
          <w:color w:val="auto"/>
          <w:kern w:val="0"/>
          <w:sz w:val="24"/>
        </w:rPr>
        <w:t>实习刚开始时填写，大致计划每一周的实习内容，字数不少于150个字。</w:t>
      </w:r>
    </w:p>
    <w:p w14:paraId="1A370785">
      <w:pPr>
        <w:widowControl/>
        <w:spacing w:before="156" w:beforeLines="50" w:after="156" w:afterLines="50" w:line="440" w:lineRule="exact"/>
        <w:ind w:leftChars="100" w:firstLine="480" w:firstLineChars="200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2</w:t>
      </w:r>
      <w:r>
        <w:rPr>
          <w:rFonts w:ascii="宋体" w:hAnsi="宋体" w:cs="宋体"/>
          <w:color w:val="auto"/>
          <w:kern w:val="0"/>
          <w:sz w:val="24"/>
        </w:rPr>
        <w:t>.</w:t>
      </w:r>
      <w:r>
        <w:rPr>
          <w:rFonts w:hint="eastAsia" w:ascii="宋体" w:hAnsi="宋体" w:cs="宋体"/>
          <w:color w:val="auto"/>
          <w:kern w:val="0"/>
          <w:sz w:val="24"/>
        </w:rPr>
        <w:t>实习日志应不少于40篇，每篇不得少于150个字。日志应详细地记录每天的工作内容，包括与周围同事或客户互动时的观察和领悟。日志可记录对业务知识的分析与总结，每日的经验教训等细节性的内容，不能简单地提供单纯的流水账式的记录，务必具体与真实。</w:t>
      </w:r>
    </w:p>
    <w:p w14:paraId="376FE6DE">
      <w:pPr>
        <w:widowControl/>
        <w:spacing w:before="156" w:beforeLines="50" w:after="156" w:afterLines="50" w:line="440" w:lineRule="exact"/>
        <w:ind w:leftChars="100" w:firstLine="480" w:firstLineChars="200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ascii="宋体" w:hAnsi="宋体" w:cs="宋体"/>
          <w:color w:val="auto"/>
          <w:kern w:val="0"/>
          <w:sz w:val="24"/>
        </w:rPr>
        <w:t>3.</w:t>
      </w:r>
      <w:r>
        <w:rPr>
          <w:rFonts w:hint="eastAsia" w:ascii="宋体" w:hAnsi="宋体" w:cs="宋体"/>
          <w:color w:val="auto"/>
          <w:kern w:val="0"/>
          <w:sz w:val="24"/>
        </w:rPr>
        <w:t>实习报告应概括前面实习日志的内容，总结实习期间的主要工作内容，并客观评定自己的总体表现情况和有待改进之处，记录其他实习收获和心得体会等</w:t>
      </w:r>
      <w:r>
        <w:rPr>
          <w:rFonts w:hint="eastAsia" w:ascii="宋体" w:hAnsi="宋体" w:cs="宋体"/>
          <w:color w:val="auto"/>
          <w:kern w:val="0"/>
          <w:sz w:val="24"/>
          <w:lang w:eastAsia="zh-CN"/>
        </w:rPr>
        <w:t>，字数不得少于</w:t>
      </w:r>
      <w:r>
        <w:rPr>
          <w:rFonts w:hint="default" w:ascii="宋体" w:hAnsi="宋体" w:cs="宋体"/>
          <w:color w:val="auto"/>
          <w:kern w:val="0"/>
          <w:sz w:val="24"/>
          <w:lang w:val="en-US" w:eastAsia="zh-CN"/>
        </w:rPr>
        <w:t>1500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个字</w:t>
      </w:r>
      <w:r>
        <w:rPr>
          <w:rFonts w:hint="eastAsia" w:ascii="宋体" w:hAnsi="宋体" w:cs="宋体"/>
          <w:color w:val="auto"/>
          <w:kern w:val="0"/>
          <w:sz w:val="24"/>
        </w:rPr>
        <w:t>。</w:t>
      </w:r>
    </w:p>
    <w:p w14:paraId="760830C2">
      <w:pPr>
        <w:widowControl/>
        <w:spacing w:before="156" w:beforeLines="50" w:after="156" w:afterLines="50" w:line="440" w:lineRule="exact"/>
        <w:ind w:leftChars="100" w:firstLine="480" w:firstLineChars="200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4</w:t>
      </w:r>
      <w:r>
        <w:rPr>
          <w:rFonts w:ascii="宋体" w:hAnsi="宋体" w:cs="宋体"/>
          <w:color w:val="auto"/>
          <w:kern w:val="0"/>
          <w:sz w:val="24"/>
        </w:rPr>
        <w:t>.</w:t>
      </w:r>
      <w:r>
        <w:rPr>
          <w:rFonts w:hint="eastAsia" w:ascii="宋体" w:hAnsi="宋体" w:cs="宋体"/>
          <w:color w:val="auto"/>
          <w:kern w:val="0"/>
          <w:sz w:val="24"/>
        </w:rPr>
        <w:t>报告全文采用宋体字体，小四字号，单倍行距；纸版报告应单面打印，左边线装订。</w:t>
      </w:r>
    </w:p>
    <w:p w14:paraId="0902EC23">
      <w:pPr>
        <w:widowControl/>
        <w:numPr>
          <w:ilvl w:val="0"/>
          <w:numId w:val="8"/>
        </w:numPr>
        <w:spacing w:before="156" w:beforeLines="50" w:after="156" w:afterLines="50" w:line="440" w:lineRule="exact"/>
        <w:ind w:firstLine="480" w:firstLineChars="200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考核成绩分为四个等级：优秀、良好、及格、不及格。审核合格以上的，记学分4分；不合格者，不能取得学分。</w:t>
      </w:r>
    </w:p>
    <w:p w14:paraId="45EE14D5">
      <w:pPr>
        <w:widowControl/>
        <w:spacing w:line="440" w:lineRule="exact"/>
        <w:jc w:val="left"/>
        <w:rPr>
          <w:rFonts w:ascii="楷体" w:hAnsi="楷体" w:eastAsia="楷体" w:cs="宋体"/>
          <w:color w:val="auto"/>
          <w:kern w:val="0"/>
          <w:sz w:val="24"/>
        </w:rPr>
      </w:pPr>
    </w:p>
    <w:p w14:paraId="0D74650A">
      <w:pPr>
        <w:widowControl/>
        <w:spacing w:before="156" w:beforeLines="50" w:after="156" w:afterLines="50" w:line="440" w:lineRule="exact"/>
        <w:ind w:right="1928"/>
        <w:jc w:val="right"/>
        <w:rPr>
          <w:rFonts w:ascii="楷体" w:hAnsi="楷体" w:eastAsia="楷体" w:cs="宋体"/>
          <w:color w:val="auto"/>
          <w:kern w:val="0"/>
          <w:sz w:val="24"/>
        </w:rPr>
      </w:pPr>
      <w:r>
        <w:rPr>
          <w:rFonts w:hint="eastAsia" w:ascii="黑体" w:hAnsi="黑体" w:eastAsia="黑体" w:cs="宋体"/>
          <w:b/>
          <w:bCs/>
          <w:color w:val="auto"/>
          <w:kern w:val="0"/>
          <w:sz w:val="24"/>
        </w:rPr>
        <w:t>审核意见：</w:t>
      </w:r>
    </w:p>
    <w:p w14:paraId="31037603">
      <w:pPr>
        <w:widowControl/>
        <w:spacing w:before="156" w:beforeLines="50" w:after="156" w:afterLines="50" w:line="440" w:lineRule="exact"/>
        <w:ind w:right="2169"/>
        <w:jc w:val="right"/>
        <w:rPr>
          <w:rFonts w:ascii="黑体" w:hAnsi="黑体" w:eastAsia="黑体" w:cs="宋体"/>
          <w:b/>
          <w:bCs/>
          <w:color w:val="auto"/>
          <w:kern w:val="0"/>
          <w:sz w:val="24"/>
        </w:rPr>
      </w:pPr>
      <w:r>
        <w:rPr>
          <w:rFonts w:hint="eastAsia" w:ascii="黑体" w:hAnsi="黑体" w:eastAsia="黑体" w:cs="宋体"/>
          <w:b/>
          <w:bCs/>
          <w:color w:val="auto"/>
          <w:kern w:val="0"/>
          <w:sz w:val="24"/>
        </w:rPr>
        <w:t>审核人：</w:t>
      </w:r>
    </w:p>
    <w:p w14:paraId="5D5F5962">
      <w:pPr>
        <w:widowControl/>
        <w:spacing w:before="156" w:beforeLines="50" w:after="156" w:afterLines="50" w:line="440" w:lineRule="exact"/>
        <w:ind w:right="1928"/>
        <w:jc w:val="right"/>
        <w:rPr>
          <w:rFonts w:ascii="楷体" w:hAnsi="楷体" w:eastAsia="楷体" w:cs="宋体"/>
          <w:color w:val="auto"/>
          <w:kern w:val="0"/>
          <w:sz w:val="24"/>
        </w:rPr>
      </w:pPr>
      <w:r>
        <w:rPr>
          <w:rFonts w:hint="eastAsia" w:ascii="黑体" w:hAnsi="黑体" w:eastAsia="黑体" w:cs="宋体"/>
          <w:b/>
          <w:bCs/>
          <w:color w:val="auto"/>
          <w:kern w:val="0"/>
          <w:sz w:val="24"/>
        </w:rPr>
        <w:t>审核日期：</w:t>
      </w:r>
      <w:r>
        <w:rPr>
          <w:rFonts w:ascii="楷体" w:hAnsi="楷体" w:eastAsia="楷体" w:cs="宋体"/>
          <w:color w:val="auto"/>
          <w:kern w:val="0"/>
          <w:sz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2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20"/>
      </w:pPr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pPr>
        <w:ind w:left="0" w:firstLine="420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20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20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20"/>
      </w:pPr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pPr>
        <w:ind w:left="0" w:firstLine="420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20"/>
      </w:pPr>
      <w:rPr>
        <w:rFonts w:hint="eastAsia"/>
      </w:rPr>
    </w:lvl>
  </w:abstractNum>
  <w:abstractNum w:abstractNumId="1">
    <w:nsid w:val="00000001"/>
    <w:multiLevelType w:val="multilevel"/>
    <w:tmpl w:val="00000001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2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20"/>
      </w:pPr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pPr>
        <w:ind w:left="0" w:firstLine="420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20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20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20"/>
      </w:pPr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pPr>
        <w:ind w:left="0" w:firstLine="420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20"/>
      </w:pPr>
      <w:rPr>
        <w:rFonts w:hint="eastAsia"/>
      </w:rPr>
    </w:lvl>
  </w:abstractNum>
  <w:abstractNum w:abstractNumId="2">
    <w:nsid w:val="00000002"/>
    <w:multiLevelType w:val="multilevel"/>
    <w:tmpl w:val="00000002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2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20"/>
      </w:pPr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pPr>
        <w:ind w:left="0" w:firstLine="420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20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20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20"/>
      </w:pPr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pPr>
        <w:ind w:left="0" w:firstLine="420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20"/>
      </w:pPr>
      <w:rPr>
        <w:rFonts w:hint="eastAsia"/>
      </w:rPr>
    </w:lvl>
  </w:abstractNum>
  <w:abstractNum w:abstractNumId="3">
    <w:nsid w:val="00000003"/>
    <w:multiLevelType w:val="singleLevel"/>
    <w:tmpl w:val="00000003"/>
    <w:lvl w:ilvl="0" w:tentative="0">
      <w:start w:val="1"/>
      <w:numFmt w:val="decimal"/>
      <w:suff w:val="space"/>
      <w:lvlText w:val="%1."/>
      <w:lvlJc w:val="left"/>
      <w:pPr>
        <w:ind w:left="0"/>
      </w:pPr>
    </w:lvl>
  </w:abstractNum>
  <w:abstractNum w:abstractNumId="4">
    <w:nsid w:val="00000004"/>
    <w:multiLevelType w:val="singleLevel"/>
    <w:tmpl w:val="00000004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00000005"/>
    <w:multiLevelType w:val="multilevel"/>
    <w:tmpl w:val="0000000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rPr>
        <w:rFonts w:hint="eastAsia"/>
      </w:rPr>
    </w:lvl>
  </w:abstractNum>
  <w:abstractNum w:abstractNumId="6">
    <w:nsid w:val="00000006"/>
    <w:multiLevelType w:val="multilevel"/>
    <w:tmpl w:val="00000006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2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20"/>
      </w:pPr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pPr>
        <w:ind w:left="0" w:firstLine="420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20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20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20"/>
      </w:pPr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pPr>
        <w:ind w:left="0" w:firstLine="420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20"/>
      </w:pPr>
      <w:rPr>
        <w:rFonts w:hint="eastAsia"/>
      </w:rPr>
    </w:lvl>
  </w:abstractNum>
  <w:abstractNum w:abstractNumId="7">
    <w:nsid w:val="00000007"/>
    <w:multiLevelType w:val="multilevel"/>
    <w:tmpl w:val="00000007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2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20"/>
      </w:pPr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pPr>
        <w:ind w:left="0" w:firstLine="420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20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20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20"/>
      </w:pPr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pPr>
        <w:ind w:left="0" w:firstLine="420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20"/>
      </w:pPr>
      <w:rPr>
        <w:rFonts w:hint="eastAsia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1F19CA"/>
    <w:rsid w:val="4733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iPriority w:val="1"/>
  </w:style>
  <w:style w:type="table" w:default="1" w:styleId="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99"/>
    <w:pPr>
      <w:jc w:val="left"/>
    </w:pPr>
  </w:style>
  <w:style w:type="paragraph" w:styleId="3">
    <w:name w:val="Balloon Text"/>
    <w:basedOn w:val="1"/>
    <w:link w:val="16"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宋体"/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宋体"/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7">
    <w:name w:val="annotation subject"/>
    <w:basedOn w:val="2"/>
    <w:next w:val="2"/>
    <w:link w:val="15"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4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2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5">
    <w:name w:val="批注主题 字符"/>
    <w:basedOn w:val="14"/>
    <w:link w:val="7"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6">
    <w:name w:val="批注框文本 字符"/>
    <w:basedOn w:val="10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2196</Words>
  <Characters>2209</Characters>
  <Paragraphs>60</Paragraphs>
  <TotalTime>6</TotalTime>
  <ScaleCrop>false</ScaleCrop>
  <LinksUpToDate>false</LinksUpToDate>
  <CharactersWithSpaces>2211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2019-01-11T01:52:00Z</dcterms:created>
  <dc:creator>xmutkk</dc:creator>
  <cp:lastModifiedBy>jane</cp:lastModifiedBy>
  <dcterms:modified xsi:type="dcterms:W3CDTF">2026-07-03T08:10:02Z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2089282DD75344AF9254070BC5BC1DB7_13</vt:lpwstr>
  </property>
</Properties>
</file>